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2BBB45EF" w:rsidR="00DD1F91" w:rsidRDefault="002D473A" w:rsidP="00F82817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6861" w14:textId="7B0DD60D" w:rsidR="0008242F" w:rsidRDefault="00DD1F91" w:rsidP="00F82817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2562E59D" w14:textId="77777777" w:rsidR="006C604B" w:rsidRPr="006C604B" w:rsidRDefault="006C604B" w:rsidP="006C604B">
      <w:pPr>
        <w:pStyle w:val="Default"/>
        <w:spacing w:line="276" w:lineRule="auto"/>
        <w:jc w:val="center"/>
        <w:rPr>
          <w:rFonts w:ascii="English111 Adagio BT" w:hAnsi="English111 Adagio BT" w:cs="English111 Adagio BT"/>
        </w:rPr>
      </w:pPr>
      <w:r w:rsidRPr="006C604B">
        <w:rPr>
          <w:rFonts w:ascii="English111 Adagio BT" w:hAnsi="English111 Adagio BT" w:cs="English111 Adagio BT"/>
        </w:rPr>
        <w:t>Ministero dell’Istruzione e del merito</w:t>
      </w:r>
    </w:p>
    <w:p w14:paraId="5E0F8270" w14:textId="77777777" w:rsidR="006C604B" w:rsidRPr="006C604B" w:rsidRDefault="006C604B" w:rsidP="006C604B">
      <w:pPr>
        <w:pStyle w:val="Default"/>
        <w:spacing w:line="276" w:lineRule="auto"/>
        <w:jc w:val="center"/>
        <w:rPr>
          <w:rFonts w:ascii="English111 Adagio BT" w:hAnsi="English111 Adagio BT" w:cs="English111 Adagio BT"/>
        </w:rPr>
      </w:pPr>
      <w:r w:rsidRPr="006C604B">
        <w:rPr>
          <w:rFonts w:ascii="English111 Adagio BT" w:hAnsi="English111 Adagio BT" w:cs="English111 Adagio BT"/>
        </w:rPr>
        <w:t>Ufficio Scolastico Regionale per il Lazio</w:t>
      </w:r>
    </w:p>
    <w:p w14:paraId="140BEAB1" w14:textId="77777777" w:rsidR="006C604B" w:rsidRPr="006C604B" w:rsidRDefault="006C604B" w:rsidP="006C604B">
      <w:pPr>
        <w:pStyle w:val="Default"/>
        <w:spacing w:line="276" w:lineRule="auto"/>
        <w:jc w:val="center"/>
        <w:rPr>
          <w:rFonts w:ascii="English111 Adagio BT" w:hAnsi="English111 Adagio BT" w:cs="English111 Adagio BT"/>
        </w:rPr>
      </w:pPr>
      <w:r w:rsidRPr="006C604B">
        <w:rPr>
          <w:rFonts w:ascii="English111 Adagio BT" w:hAnsi="English111 Adagio BT" w:cs="English111 Adagio BT"/>
        </w:rPr>
        <w:t>ISTITUTO OMNICOMPRENSIVO STATALE – ALVITO (FR)</w:t>
      </w:r>
    </w:p>
    <w:p w14:paraId="28374046" w14:textId="77777777" w:rsidR="006C604B" w:rsidRPr="006C604B" w:rsidRDefault="006C604B" w:rsidP="006C604B">
      <w:pPr>
        <w:pStyle w:val="Default"/>
        <w:spacing w:line="276" w:lineRule="auto"/>
        <w:jc w:val="center"/>
        <w:rPr>
          <w:rFonts w:ascii="English111 Adagio BT" w:hAnsi="English111 Adagio BT" w:cs="English111 Adagio BT"/>
        </w:rPr>
      </w:pPr>
      <w:r w:rsidRPr="006C604B">
        <w:rPr>
          <w:rFonts w:ascii="English111 Adagio BT" w:hAnsi="English111 Adagio BT" w:cs="English111 Adagio BT"/>
        </w:rPr>
        <w:t>Istituto Tecnico Agrario</w:t>
      </w:r>
    </w:p>
    <w:p w14:paraId="6AA98B34" w14:textId="77777777" w:rsidR="006C604B" w:rsidRPr="006C604B" w:rsidRDefault="006C604B" w:rsidP="006C604B">
      <w:pPr>
        <w:pStyle w:val="Default"/>
        <w:spacing w:line="276" w:lineRule="auto"/>
        <w:jc w:val="center"/>
        <w:rPr>
          <w:rFonts w:ascii="English111 Adagio BT" w:hAnsi="English111 Adagio BT" w:cs="English111 Adagio BT"/>
        </w:rPr>
      </w:pPr>
      <w:r w:rsidRPr="006C604B">
        <w:rPr>
          <w:rFonts w:ascii="English111 Adagio BT" w:hAnsi="English111 Adagio BT" w:cs="English111 Adagio BT"/>
        </w:rPr>
        <w:t xml:space="preserve">Via Casa </w:t>
      </w:r>
      <w:proofErr w:type="spellStart"/>
      <w:r w:rsidRPr="006C604B">
        <w:rPr>
          <w:rFonts w:ascii="English111 Adagio BT" w:hAnsi="English111 Adagio BT" w:cs="English111 Adagio BT"/>
        </w:rPr>
        <w:t>Giamosca</w:t>
      </w:r>
      <w:proofErr w:type="spellEnd"/>
      <w:r w:rsidRPr="006C604B">
        <w:rPr>
          <w:rFonts w:ascii="English111 Adagio BT" w:hAnsi="English111 Adagio BT" w:cs="English111 Adagio BT"/>
        </w:rPr>
        <w:t>, 9 – 03041 – Alvito Tel: 0776 510117 – C.F. 91010970605</w:t>
      </w:r>
    </w:p>
    <w:p w14:paraId="054E3890" w14:textId="77777777" w:rsidR="006C604B" w:rsidRPr="006C604B" w:rsidRDefault="006C604B" w:rsidP="006C604B">
      <w:pPr>
        <w:pStyle w:val="Default"/>
        <w:spacing w:line="276" w:lineRule="auto"/>
        <w:jc w:val="center"/>
        <w:rPr>
          <w:rFonts w:ascii="English111 Adagio BT" w:hAnsi="English111 Adagio BT" w:cs="English111 Adagio BT"/>
        </w:rPr>
      </w:pPr>
      <w:proofErr w:type="spellStart"/>
      <w:r w:rsidRPr="006C604B">
        <w:rPr>
          <w:rFonts w:ascii="English111 Adagio BT" w:hAnsi="English111 Adagio BT" w:cs="English111 Adagio BT"/>
        </w:rPr>
        <w:t>Cod</w:t>
      </w:r>
      <w:proofErr w:type="spellEnd"/>
      <w:r w:rsidRPr="006C604B">
        <w:rPr>
          <w:rFonts w:ascii="English111 Adagio BT" w:hAnsi="English111 Adagio BT" w:cs="English111 Adagio BT"/>
        </w:rPr>
        <w:t xml:space="preserve"> univoco UFLP1K</w:t>
      </w:r>
    </w:p>
    <w:p w14:paraId="5CD9A35D" w14:textId="580C532A" w:rsidR="00003C0D" w:rsidRPr="00003C0D" w:rsidRDefault="00003C0D" w:rsidP="006C604B">
      <w:pPr>
        <w:pStyle w:val="Default"/>
        <w:spacing w:line="276" w:lineRule="auto"/>
        <w:jc w:val="both"/>
        <w:rPr>
          <w:rFonts w:ascii="English111 Adagio BT" w:hAnsi="English111 Adagio BT" w:cs="English111 Adagio BT"/>
        </w:rPr>
      </w:pPr>
    </w:p>
    <w:p w14:paraId="2B045A88" w14:textId="77C5472E" w:rsidR="00691032" w:rsidRPr="00C925E4" w:rsidRDefault="00691032" w:rsidP="00F82817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8DB64AA" w14:textId="77777777" w:rsidR="007A5D68" w:rsidRPr="00F82817" w:rsidRDefault="007A5D68" w:rsidP="00F82817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eastAsia="Calibri"/>
          <w:bCs/>
          <w:i/>
          <w:iCs/>
          <w:lang w:eastAsia="en-US"/>
        </w:rPr>
      </w:pPr>
      <w:bookmarkStart w:id="0" w:name="_Hlk158486486"/>
      <w:r w:rsidRPr="00F82817">
        <w:rPr>
          <w:rFonts w:eastAsia="Calibri"/>
          <w:bCs/>
          <w:i/>
          <w:iCs/>
          <w:lang w:eastAsia="en-US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p w14:paraId="702888D5" w14:textId="77777777" w:rsidR="00F82817" w:rsidRPr="00F82817" w:rsidRDefault="00F82817" w:rsidP="00F82817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</w:p>
    <w:bookmarkEnd w:id="0"/>
    <w:p w14:paraId="6E155C37" w14:textId="77777777" w:rsidR="00F82817" w:rsidRPr="00F82817" w:rsidRDefault="00F82817" w:rsidP="00F82817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eastAsia="Calibri"/>
          <w:b/>
          <w:i/>
          <w:iCs/>
          <w:sz w:val="22"/>
          <w:szCs w:val="22"/>
          <w:lang w:eastAsia="en-US"/>
        </w:rPr>
      </w:pPr>
      <w:r w:rsidRPr="00F82817">
        <w:rPr>
          <w:rFonts w:eastAsia="Calibri"/>
          <w:b/>
          <w:i/>
          <w:iCs/>
          <w:sz w:val="22"/>
          <w:szCs w:val="22"/>
          <w:lang w:eastAsia="en-US"/>
        </w:rPr>
        <w:t>CUP: I64D23003210006</w:t>
      </w:r>
    </w:p>
    <w:p w14:paraId="447F8E9C" w14:textId="77777777" w:rsidR="00F82817" w:rsidRPr="00F82817" w:rsidRDefault="00F82817" w:rsidP="00F82817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eastAsia="Calibri"/>
          <w:b/>
          <w:i/>
          <w:iCs/>
          <w:sz w:val="22"/>
          <w:szCs w:val="22"/>
          <w:lang w:eastAsia="en-US"/>
        </w:rPr>
      </w:pPr>
      <w:r w:rsidRPr="00F82817">
        <w:rPr>
          <w:rFonts w:eastAsia="Calibri"/>
          <w:b/>
          <w:i/>
          <w:iCs/>
          <w:sz w:val="22"/>
          <w:szCs w:val="22"/>
          <w:lang w:eastAsia="en-US"/>
        </w:rPr>
        <w:t>Codice Progetto: M4C1I3.1-2023-1143</w:t>
      </w:r>
    </w:p>
    <w:p w14:paraId="3E5C4446" w14:textId="6C8ECE69" w:rsidR="00150603" w:rsidRPr="00F82817" w:rsidRDefault="00F82817" w:rsidP="00F82817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eastAsia="Calibri"/>
          <w:b/>
          <w:i/>
          <w:iCs/>
          <w:sz w:val="22"/>
          <w:szCs w:val="22"/>
          <w:lang w:eastAsia="en-US"/>
        </w:rPr>
      </w:pPr>
      <w:r w:rsidRPr="00F82817">
        <w:rPr>
          <w:rFonts w:eastAsia="Calibri"/>
          <w:b/>
          <w:i/>
          <w:iCs/>
          <w:sz w:val="22"/>
          <w:szCs w:val="22"/>
          <w:lang w:eastAsia="en-US"/>
        </w:rPr>
        <w:t xml:space="preserve">Titolo PROGETTO: </w:t>
      </w:r>
      <w:proofErr w:type="spellStart"/>
      <w:r w:rsidRPr="00F82817">
        <w:rPr>
          <w:rFonts w:eastAsia="Calibri"/>
          <w:b/>
          <w:i/>
          <w:iCs/>
          <w:sz w:val="22"/>
          <w:szCs w:val="22"/>
          <w:lang w:eastAsia="en-US"/>
        </w:rPr>
        <w:t>G@lile</w:t>
      </w:r>
      <w:proofErr w:type="spellEnd"/>
      <w:r w:rsidRPr="00F82817">
        <w:rPr>
          <w:rFonts w:eastAsia="Calibri"/>
          <w:b/>
          <w:i/>
          <w:iCs/>
          <w:sz w:val="22"/>
          <w:szCs w:val="22"/>
          <w:lang w:eastAsia="en-US"/>
        </w:rPr>
        <w:t>@</w:t>
      </w:r>
    </w:p>
    <w:p w14:paraId="6602A16E" w14:textId="77777777" w:rsidR="00F82817" w:rsidRPr="00F82817" w:rsidRDefault="00F82817" w:rsidP="00F82817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</w:p>
    <w:p w14:paraId="1429B7B5" w14:textId="77777777" w:rsidR="00F82817" w:rsidRPr="00F82817" w:rsidRDefault="00F82817" w:rsidP="00F82817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</w:p>
    <w:p w14:paraId="0E03F688" w14:textId="77777777" w:rsidR="000208C2" w:rsidRPr="006C604B" w:rsidRDefault="000208C2" w:rsidP="00F82817">
      <w:pPr>
        <w:spacing w:line="276" w:lineRule="auto"/>
        <w:jc w:val="both"/>
      </w:pPr>
      <w:r w:rsidRPr="006C604B">
        <w:t>I sottoscritti ………………</w:t>
      </w:r>
      <w:proofErr w:type="gramStart"/>
      <w:r w:rsidRPr="006C604B">
        <w:t>…….</w:t>
      </w:r>
      <w:proofErr w:type="gramEnd"/>
      <w:r w:rsidRPr="006C604B">
        <w:t>………… (padre/madre) ……</w:t>
      </w:r>
      <w:proofErr w:type="gramStart"/>
      <w:r w:rsidRPr="006C604B">
        <w:t>…….</w:t>
      </w:r>
      <w:proofErr w:type="gramEnd"/>
      <w:r w:rsidRPr="006C604B">
        <w:t>…………… (padre/madre)</w:t>
      </w:r>
    </w:p>
    <w:p w14:paraId="1DC519F1" w14:textId="7FCE9A38" w:rsidR="000208C2" w:rsidRPr="006C604B" w:rsidRDefault="000208C2" w:rsidP="00F82817">
      <w:pPr>
        <w:spacing w:line="276" w:lineRule="auto"/>
        <w:jc w:val="both"/>
        <w:rPr>
          <w:bCs/>
        </w:rPr>
      </w:pPr>
      <w:r w:rsidRPr="006C604B">
        <w:t>chiedono l’iscrizione del proprio/a figlio/a</w:t>
      </w:r>
      <w:r w:rsidR="00F82817" w:rsidRPr="006C604B">
        <w:t xml:space="preserve"> </w:t>
      </w:r>
      <w:r w:rsidRPr="006C604B">
        <w:t>………………………………</w:t>
      </w:r>
      <w:proofErr w:type="gramStart"/>
      <w:r w:rsidRPr="006C604B">
        <w:t>…….</w:t>
      </w:r>
      <w:proofErr w:type="gramEnd"/>
      <w:r w:rsidRPr="006C604B">
        <w:t>…………………………………………nato/a</w:t>
      </w:r>
      <w:r w:rsidR="006C604B">
        <w:t xml:space="preserve"> </w:t>
      </w:r>
      <w:r w:rsidRPr="006C604B">
        <w:t>il ……………..…...a……………………..…………</w:t>
      </w:r>
      <w:proofErr w:type="spellStart"/>
      <w:r w:rsidRPr="006C604B">
        <w:t>cod.fiscale</w:t>
      </w:r>
      <w:proofErr w:type="spellEnd"/>
      <w:r w:rsidRPr="006C604B">
        <w:t>………………………………………………………… iscritto/a alla classe……….</w:t>
      </w:r>
      <w:proofErr w:type="spellStart"/>
      <w:r w:rsidRPr="006C604B">
        <w:t>sez</w:t>
      </w:r>
      <w:proofErr w:type="spellEnd"/>
      <w:r w:rsidRPr="006C604B">
        <w:t xml:space="preserve">………. scuola secondaria di I grado, </w:t>
      </w:r>
      <w:r w:rsidR="00F82817" w:rsidRPr="006C604B">
        <w:t>(plesso di……………</w:t>
      </w:r>
      <w:proofErr w:type="gramStart"/>
      <w:r w:rsidR="00F82817" w:rsidRPr="006C604B">
        <w:t>…….</w:t>
      </w:r>
      <w:proofErr w:type="gramEnd"/>
      <w:r w:rsidR="00F82817" w:rsidRPr="006C604B">
        <w:t xml:space="preserve">.) </w:t>
      </w:r>
      <w:r w:rsidRPr="006C604B">
        <w:t>al seguente percorso:</w:t>
      </w:r>
      <w:r w:rsidRPr="006C604B">
        <w:rPr>
          <w:bCs/>
        </w:rPr>
        <w:t xml:space="preserve"> </w:t>
      </w:r>
    </w:p>
    <w:p w14:paraId="120278FE" w14:textId="378F08C6" w:rsidR="000208C2" w:rsidRPr="006C604B" w:rsidRDefault="00C15F04" w:rsidP="00F82817">
      <w:pPr>
        <w:spacing w:line="276" w:lineRule="auto"/>
        <w:jc w:val="both"/>
        <w:rPr>
          <w:bCs/>
        </w:rPr>
      </w:pPr>
      <w:r w:rsidRPr="006C604B">
        <w:br/>
      </w:r>
      <w:r w:rsidR="00F82817" w:rsidRPr="006C604B">
        <w:t>□ Formazione per il potenziamento delle Competenze Linguistiche degli Studenti – Lingua Inglese A1 (20 Ore)</w:t>
      </w:r>
    </w:p>
    <w:p w14:paraId="7599DD7A" w14:textId="77777777" w:rsidR="000208C2" w:rsidRPr="006C604B" w:rsidRDefault="000208C2" w:rsidP="00F82817">
      <w:pPr>
        <w:spacing w:line="276" w:lineRule="auto"/>
        <w:jc w:val="both"/>
        <w:rPr>
          <w:bCs/>
        </w:rPr>
      </w:pPr>
    </w:p>
    <w:p w14:paraId="20825F75" w14:textId="1FF0D2A3" w:rsidR="000208C2" w:rsidRPr="006C604B" w:rsidRDefault="00F82817" w:rsidP="00F82817">
      <w:pPr>
        <w:spacing w:line="276" w:lineRule="auto"/>
        <w:jc w:val="both"/>
        <w:rPr>
          <w:rFonts w:eastAsia="Calibri"/>
          <w:bCs/>
          <w:lang w:eastAsia="en-US"/>
        </w:rPr>
      </w:pPr>
      <w:r w:rsidRPr="006C604B">
        <w:t xml:space="preserve">□ </w:t>
      </w:r>
      <w:r w:rsidRPr="006C604B">
        <w:rPr>
          <w:bCs/>
        </w:rPr>
        <w:t>Formazione per il potenziamento delle Competenze Linguistiche degli Studenti – Lingua Inglese A2 (20 Ore)</w:t>
      </w:r>
    </w:p>
    <w:p w14:paraId="56669F76" w14:textId="77777777" w:rsidR="000208C2" w:rsidRPr="006C604B" w:rsidRDefault="000208C2" w:rsidP="00F82817">
      <w:pPr>
        <w:adjustRightInd w:val="0"/>
        <w:spacing w:line="276" w:lineRule="auto"/>
        <w:jc w:val="both"/>
      </w:pPr>
    </w:p>
    <w:p w14:paraId="225282A4" w14:textId="09ADCA75" w:rsidR="00B814BA" w:rsidRPr="006C604B" w:rsidRDefault="000208C2" w:rsidP="00F82817">
      <w:pPr>
        <w:tabs>
          <w:tab w:val="left" w:pos="679"/>
        </w:tabs>
        <w:spacing w:line="276" w:lineRule="auto"/>
        <w:jc w:val="both"/>
      </w:pPr>
      <w:r w:rsidRPr="006C604B">
        <w:t>Ci si impegna alla frequenza delle attività.</w:t>
      </w:r>
    </w:p>
    <w:p w14:paraId="64C18F69" w14:textId="3DAC19DE" w:rsidR="000208C2" w:rsidRPr="006C604B" w:rsidRDefault="00B814BA" w:rsidP="00F82817">
      <w:pPr>
        <w:adjustRightInd w:val="0"/>
        <w:spacing w:line="276" w:lineRule="auto"/>
        <w:jc w:val="both"/>
        <w:rPr>
          <w:color w:val="000000"/>
        </w:rPr>
      </w:pPr>
      <w:r w:rsidRPr="006C604B">
        <w:rPr>
          <w:color w:val="000000"/>
        </w:rPr>
        <w:t>N.B</w:t>
      </w:r>
      <w:r w:rsidR="00F82817" w:rsidRPr="006C604B">
        <w:rPr>
          <w:color w:val="000000"/>
        </w:rPr>
        <w:t xml:space="preserve">: </w:t>
      </w:r>
      <w:r w:rsidRPr="006C604B">
        <w:rPr>
          <w:color w:val="000000"/>
        </w:rPr>
        <w:t xml:space="preserve">Il calendario </w:t>
      </w:r>
      <w:r w:rsidR="00BF06F9">
        <w:rPr>
          <w:color w:val="000000"/>
        </w:rPr>
        <w:t xml:space="preserve">definitivo </w:t>
      </w:r>
      <w:r w:rsidRPr="006C604B">
        <w:rPr>
          <w:color w:val="000000"/>
        </w:rPr>
        <w:t>sarà successivamente comunicato.</w:t>
      </w:r>
    </w:p>
    <w:p w14:paraId="284B22F2" w14:textId="77777777" w:rsidR="00F82817" w:rsidRPr="006C604B" w:rsidRDefault="00F82817" w:rsidP="00F82817">
      <w:pPr>
        <w:adjustRightInd w:val="0"/>
        <w:spacing w:line="276" w:lineRule="auto"/>
        <w:jc w:val="both"/>
        <w:rPr>
          <w:color w:val="000000"/>
        </w:rPr>
      </w:pPr>
    </w:p>
    <w:p w14:paraId="3A5972FC" w14:textId="67B121FD" w:rsidR="00F82817" w:rsidRPr="006C604B" w:rsidRDefault="00F82817" w:rsidP="00F82817">
      <w:pPr>
        <w:adjustRightInd w:val="0"/>
        <w:spacing w:line="276" w:lineRule="auto"/>
        <w:jc w:val="both"/>
        <w:rPr>
          <w:color w:val="000000"/>
        </w:rPr>
      </w:pPr>
      <w:r w:rsidRPr="006C604B">
        <w:rPr>
          <w:color w:val="000000"/>
        </w:rPr>
        <w:t xml:space="preserve">Alvito, </w:t>
      </w:r>
      <w:r w:rsidR="006C604B">
        <w:rPr>
          <w:color w:val="000000"/>
        </w:rPr>
        <w:t>..../…./…..</w:t>
      </w:r>
    </w:p>
    <w:p w14:paraId="675381F7" w14:textId="1599703C" w:rsidR="00F82817" w:rsidRPr="00BF06F9" w:rsidRDefault="006C604B" w:rsidP="00BF06F9">
      <w:pPr>
        <w:adjustRightInd w:val="0"/>
        <w:spacing w:line="276" w:lineRule="auto"/>
        <w:jc w:val="right"/>
        <w:rPr>
          <w:color w:val="000000"/>
        </w:rPr>
      </w:pPr>
      <w:r>
        <w:rPr>
          <w:color w:val="000000"/>
        </w:rPr>
        <w:t>F</w:t>
      </w:r>
      <w:r w:rsidR="00F82817" w:rsidRPr="006C604B">
        <w:rPr>
          <w:color w:val="000000"/>
        </w:rPr>
        <w:t>irma dei genitori</w:t>
      </w:r>
    </w:p>
    <w:sectPr w:rsidR="00F82817" w:rsidRPr="00BF06F9" w:rsidSect="00C009A9"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CCC7" w14:textId="77777777" w:rsidR="0097428C" w:rsidRDefault="0097428C">
      <w:r>
        <w:separator/>
      </w:r>
    </w:p>
  </w:endnote>
  <w:endnote w:type="continuationSeparator" w:id="0">
    <w:p w14:paraId="0B73C6BC" w14:textId="77777777" w:rsidR="0097428C" w:rsidRDefault="0097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E6A4C" w14:textId="77777777" w:rsidR="0097428C" w:rsidRDefault="0097428C">
      <w:r>
        <w:separator/>
      </w:r>
    </w:p>
  </w:footnote>
  <w:footnote w:type="continuationSeparator" w:id="0">
    <w:p w14:paraId="2CD0DD41" w14:textId="77777777" w:rsidR="0097428C" w:rsidRDefault="0097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62DEA"/>
    <w:multiLevelType w:val="hybridMultilevel"/>
    <w:tmpl w:val="C7D4A9B0"/>
    <w:lvl w:ilvl="0" w:tplc="0A34BC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4BB0185"/>
    <w:multiLevelType w:val="hybridMultilevel"/>
    <w:tmpl w:val="987084CA"/>
    <w:lvl w:ilvl="0" w:tplc="F0741A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7650604">
    <w:abstractNumId w:val="6"/>
  </w:num>
  <w:num w:numId="2" w16cid:durableId="493565877">
    <w:abstractNumId w:val="22"/>
  </w:num>
  <w:num w:numId="3" w16cid:durableId="737434249">
    <w:abstractNumId w:val="0"/>
  </w:num>
  <w:num w:numId="4" w16cid:durableId="848107281">
    <w:abstractNumId w:val="1"/>
  </w:num>
  <w:num w:numId="5" w16cid:durableId="422530712">
    <w:abstractNumId w:val="2"/>
  </w:num>
  <w:num w:numId="6" w16cid:durableId="879588912">
    <w:abstractNumId w:val="17"/>
  </w:num>
  <w:num w:numId="7" w16cid:durableId="780107538">
    <w:abstractNumId w:val="11"/>
  </w:num>
  <w:num w:numId="8" w16cid:durableId="2087340117">
    <w:abstractNumId w:val="27"/>
  </w:num>
  <w:num w:numId="9" w16cid:durableId="1669209960">
    <w:abstractNumId w:val="16"/>
  </w:num>
  <w:num w:numId="10" w16cid:durableId="2115007432">
    <w:abstractNumId w:val="34"/>
  </w:num>
  <w:num w:numId="11" w16cid:durableId="1170103920">
    <w:abstractNumId w:val="24"/>
  </w:num>
  <w:num w:numId="12" w16cid:durableId="975185549">
    <w:abstractNumId w:val="7"/>
  </w:num>
  <w:num w:numId="13" w16cid:durableId="101850918">
    <w:abstractNumId w:val="8"/>
  </w:num>
  <w:num w:numId="14" w16cid:durableId="1376200899">
    <w:abstractNumId w:val="5"/>
  </w:num>
  <w:num w:numId="15" w16cid:durableId="1240361512">
    <w:abstractNumId w:val="20"/>
  </w:num>
  <w:num w:numId="16" w16cid:durableId="755827621">
    <w:abstractNumId w:val="33"/>
  </w:num>
  <w:num w:numId="17" w16cid:durableId="2050833820">
    <w:abstractNumId w:val="9"/>
  </w:num>
  <w:num w:numId="18" w16cid:durableId="2020422914">
    <w:abstractNumId w:val="26"/>
  </w:num>
  <w:num w:numId="19" w16cid:durableId="426393694">
    <w:abstractNumId w:val="3"/>
  </w:num>
  <w:num w:numId="20" w16cid:durableId="1997760629">
    <w:abstractNumId w:val="4"/>
  </w:num>
  <w:num w:numId="21" w16cid:durableId="391121002">
    <w:abstractNumId w:val="18"/>
  </w:num>
  <w:num w:numId="22" w16cid:durableId="412435881">
    <w:abstractNumId w:val="19"/>
  </w:num>
  <w:num w:numId="23" w16cid:durableId="1595434981">
    <w:abstractNumId w:val="21"/>
  </w:num>
  <w:num w:numId="24" w16cid:durableId="852571626">
    <w:abstractNumId w:val="30"/>
  </w:num>
  <w:num w:numId="25" w16cid:durableId="551893863">
    <w:abstractNumId w:val="12"/>
  </w:num>
  <w:num w:numId="26" w16cid:durableId="446118530">
    <w:abstractNumId w:val="31"/>
  </w:num>
  <w:num w:numId="27" w16cid:durableId="1280264330">
    <w:abstractNumId w:val="29"/>
  </w:num>
  <w:num w:numId="28" w16cid:durableId="812721065">
    <w:abstractNumId w:val="32"/>
  </w:num>
  <w:num w:numId="29" w16cid:durableId="1381439929">
    <w:abstractNumId w:val="13"/>
  </w:num>
  <w:num w:numId="30" w16cid:durableId="217782449">
    <w:abstractNumId w:val="28"/>
  </w:num>
  <w:num w:numId="31" w16cid:durableId="1393118842">
    <w:abstractNumId w:val="14"/>
  </w:num>
  <w:num w:numId="32" w16cid:durableId="37166724">
    <w:abstractNumId w:val="15"/>
  </w:num>
  <w:num w:numId="33" w16cid:durableId="1183670422">
    <w:abstractNumId w:val="10"/>
  </w:num>
  <w:num w:numId="34" w16cid:durableId="222714790">
    <w:abstractNumId w:val="23"/>
  </w:num>
  <w:num w:numId="35" w16cid:durableId="18297136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08C2"/>
    <w:rsid w:val="00021EB3"/>
    <w:rsid w:val="0003018C"/>
    <w:rsid w:val="000309DF"/>
    <w:rsid w:val="00031FEB"/>
    <w:rsid w:val="000371CE"/>
    <w:rsid w:val="00043D93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0CC7"/>
    <w:rsid w:val="0008242F"/>
    <w:rsid w:val="00082D94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076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5DC3"/>
    <w:rsid w:val="001260DF"/>
    <w:rsid w:val="00131078"/>
    <w:rsid w:val="00132B57"/>
    <w:rsid w:val="001335C6"/>
    <w:rsid w:val="00133C52"/>
    <w:rsid w:val="00133EB0"/>
    <w:rsid w:val="00135167"/>
    <w:rsid w:val="001352AB"/>
    <w:rsid w:val="00140B98"/>
    <w:rsid w:val="001422AF"/>
    <w:rsid w:val="001451B9"/>
    <w:rsid w:val="00150603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07A8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1C29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569CC"/>
    <w:rsid w:val="0026467A"/>
    <w:rsid w:val="00265864"/>
    <w:rsid w:val="00266F4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97B7C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3370"/>
    <w:rsid w:val="002D472B"/>
    <w:rsid w:val="002D473A"/>
    <w:rsid w:val="002D744B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2EE9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A13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639A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3F75BB"/>
    <w:rsid w:val="004076E9"/>
    <w:rsid w:val="00412197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5F5"/>
    <w:rsid w:val="004563DD"/>
    <w:rsid w:val="0046066E"/>
    <w:rsid w:val="00462440"/>
    <w:rsid w:val="004652D3"/>
    <w:rsid w:val="004657B2"/>
    <w:rsid w:val="004722C2"/>
    <w:rsid w:val="00473A05"/>
    <w:rsid w:val="00480023"/>
    <w:rsid w:val="0048221A"/>
    <w:rsid w:val="00484CE2"/>
    <w:rsid w:val="00485D17"/>
    <w:rsid w:val="004914CB"/>
    <w:rsid w:val="00494389"/>
    <w:rsid w:val="00495A93"/>
    <w:rsid w:val="00497369"/>
    <w:rsid w:val="004A26A9"/>
    <w:rsid w:val="004A5D71"/>
    <w:rsid w:val="004A786E"/>
    <w:rsid w:val="004B09C3"/>
    <w:rsid w:val="004B5569"/>
    <w:rsid w:val="004B62EF"/>
    <w:rsid w:val="004C01A7"/>
    <w:rsid w:val="004C7D0D"/>
    <w:rsid w:val="004D18E3"/>
    <w:rsid w:val="004D1C0F"/>
    <w:rsid w:val="004D539A"/>
    <w:rsid w:val="004E105E"/>
    <w:rsid w:val="004E6955"/>
    <w:rsid w:val="004F7A83"/>
    <w:rsid w:val="00501169"/>
    <w:rsid w:val="00503284"/>
    <w:rsid w:val="00503E82"/>
    <w:rsid w:val="00504B83"/>
    <w:rsid w:val="00505644"/>
    <w:rsid w:val="005057E0"/>
    <w:rsid w:val="005104C0"/>
    <w:rsid w:val="0051112D"/>
    <w:rsid w:val="00512076"/>
    <w:rsid w:val="00520925"/>
    <w:rsid w:val="00520DBD"/>
    <w:rsid w:val="00520F00"/>
    <w:rsid w:val="00525018"/>
    <w:rsid w:val="00526196"/>
    <w:rsid w:val="005263CD"/>
    <w:rsid w:val="0052773A"/>
    <w:rsid w:val="00527AAD"/>
    <w:rsid w:val="00535EF8"/>
    <w:rsid w:val="0054327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39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2A0A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289E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A78"/>
    <w:rsid w:val="006C604B"/>
    <w:rsid w:val="006C741B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4987"/>
    <w:rsid w:val="00705188"/>
    <w:rsid w:val="007052DA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A5D68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59C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C7E11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19CE"/>
    <w:rsid w:val="0097360E"/>
    <w:rsid w:val="0097428C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A3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837"/>
    <w:rsid w:val="00A33D0D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74F"/>
    <w:rsid w:val="00A62F2B"/>
    <w:rsid w:val="00A6464D"/>
    <w:rsid w:val="00A65DF8"/>
    <w:rsid w:val="00A71F1E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68DA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1BC1"/>
    <w:rsid w:val="00AF29A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5EF2"/>
    <w:rsid w:val="00B36274"/>
    <w:rsid w:val="00B419CF"/>
    <w:rsid w:val="00B4439D"/>
    <w:rsid w:val="00B53156"/>
    <w:rsid w:val="00B54353"/>
    <w:rsid w:val="00B65801"/>
    <w:rsid w:val="00B671DC"/>
    <w:rsid w:val="00B814BA"/>
    <w:rsid w:val="00B833F2"/>
    <w:rsid w:val="00B87A3D"/>
    <w:rsid w:val="00B90CAE"/>
    <w:rsid w:val="00B92B95"/>
    <w:rsid w:val="00B97CDA"/>
    <w:rsid w:val="00BA42A4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D5E12"/>
    <w:rsid w:val="00BE038A"/>
    <w:rsid w:val="00BE3423"/>
    <w:rsid w:val="00BE52DF"/>
    <w:rsid w:val="00BE6544"/>
    <w:rsid w:val="00BF06F9"/>
    <w:rsid w:val="00BF44F4"/>
    <w:rsid w:val="00BF4919"/>
    <w:rsid w:val="00BF4A50"/>
    <w:rsid w:val="00C009A9"/>
    <w:rsid w:val="00C01F45"/>
    <w:rsid w:val="00C02BED"/>
    <w:rsid w:val="00C05548"/>
    <w:rsid w:val="00C0754E"/>
    <w:rsid w:val="00C07B27"/>
    <w:rsid w:val="00C07DDD"/>
    <w:rsid w:val="00C15F04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B5DA3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46B2"/>
    <w:rsid w:val="00D65E1B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228"/>
    <w:rsid w:val="00DD704B"/>
    <w:rsid w:val="00DE0AB9"/>
    <w:rsid w:val="00DE2294"/>
    <w:rsid w:val="00DE46A9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35"/>
    <w:rsid w:val="00E15081"/>
    <w:rsid w:val="00E171B4"/>
    <w:rsid w:val="00E34D43"/>
    <w:rsid w:val="00E34F52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76917"/>
    <w:rsid w:val="00E830FB"/>
    <w:rsid w:val="00E872D0"/>
    <w:rsid w:val="00E97626"/>
    <w:rsid w:val="00EA0230"/>
    <w:rsid w:val="00EA28E1"/>
    <w:rsid w:val="00EA2DCA"/>
    <w:rsid w:val="00EA358E"/>
    <w:rsid w:val="00EA39BB"/>
    <w:rsid w:val="00EA50A9"/>
    <w:rsid w:val="00EA50F6"/>
    <w:rsid w:val="00EB0B8B"/>
    <w:rsid w:val="00EB2A39"/>
    <w:rsid w:val="00EB2BE9"/>
    <w:rsid w:val="00EB52E0"/>
    <w:rsid w:val="00EC303F"/>
    <w:rsid w:val="00EC3183"/>
    <w:rsid w:val="00ED03F7"/>
    <w:rsid w:val="00ED1016"/>
    <w:rsid w:val="00ED5317"/>
    <w:rsid w:val="00ED65F7"/>
    <w:rsid w:val="00EE2CF3"/>
    <w:rsid w:val="00EE6AF2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48C"/>
    <w:rsid w:val="00F74C9B"/>
    <w:rsid w:val="00F75A02"/>
    <w:rsid w:val="00F800D7"/>
    <w:rsid w:val="00F8229C"/>
    <w:rsid w:val="00F82817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06A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208C2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506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09BC5-2476-4F4A-BD10-785FBDC1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Gianfrancesco</cp:lastModifiedBy>
  <cp:revision>3</cp:revision>
  <cp:lastPrinted>2024-03-15T12:13:00Z</cp:lastPrinted>
  <dcterms:created xsi:type="dcterms:W3CDTF">2024-07-08T18:20:00Z</dcterms:created>
  <dcterms:modified xsi:type="dcterms:W3CDTF">2024-07-08T18:20:00Z</dcterms:modified>
</cp:coreProperties>
</file>